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65" w:rsidRPr="00C256DE" w:rsidRDefault="001F4F15" w:rsidP="00C256DE">
      <w:pPr>
        <w:jc w:val="right"/>
        <w:rPr>
          <w:i/>
          <w:sz w:val="28"/>
        </w:rPr>
      </w:pPr>
      <w:r w:rsidRPr="00C256DE">
        <w:rPr>
          <w:i/>
          <w:sz w:val="28"/>
        </w:rPr>
        <w:t xml:space="preserve">Профессия воспитателя, педагога, человека, работающего с детьми, требует большой самоотдачи. Прибавить к этому груз забот по дому, заботу о собственных детях, отношения с мужем. И </w:t>
      </w:r>
      <w:r w:rsidR="007F2980" w:rsidRPr="00C256DE">
        <w:rPr>
          <w:i/>
          <w:sz w:val="28"/>
        </w:rPr>
        <w:t xml:space="preserve">не </w:t>
      </w:r>
      <w:r w:rsidR="00C256DE" w:rsidRPr="00C256DE">
        <w:rPr>
          <w:i/>
          <w:sz w:val="28"/>
        </w:rPr>
        <w:t>забыть,</w:t>
      </w:r>
      <w:r w:rsidR="007F2980" w:rsidRPr="00C256DE">
        <w:rPr>
          <w:i/>
          <w:sz w:val="28"/>
        </w:rPr>
        <w:t xml:space="preserve"> </w:t>
      </w:r>
      <w:r w:rsidRPr="00C256DE">
        <w:rPr>
          <w:i/>
          <w:sz w:val="28"/>
        </w:rPr>
        <w:t>что ты женщина…</w:t>
      </w:r>
      <w:r w:rsidR="007F2980" w:rsidRPr="00C256DE">
        <w:rPr>
          <w:i/>
          <w:sz w:val="28"/>
        </w:rPr>
        <w:t>А еще предпраздничная суета (</w:t>
      </w:r>
      <w:r w:rsidRPr="00C256DE">
        <w:rPr>
          <w:i/>
          <w:sz w:val="28"/>
        </w:rPr>
        <w:t>будь то Новый год или 8 марта)</w:t>
      </w:r>
      <w:r w:rsidR="00C256DE" w:rsidRPr="00C256DE">
        <w:rPr>
          <w:i/>
          <w:sz w:val="28"/>
        </w:rPr>
        <w:t xml:space="preserve"> </w:t>
      </w:r>
      <w:r w:rsidRPr="00C256DE">
        <w:rPr>
          <w:i/>
          <w:sz w:val="28"/>
        </w:rPr>
        <w:t>–</w:t>
      </w:r>
      <w:r w:rsidR="00DC0365" w:rsidRPr="00C256DE">
        <w:rPr>
          <w:i/>
          <w:sz w:val="28"/>
        </w:rPr>
        <w:t xml:space="preserve"> </w:t>
      </w:r>
      <w:r w:rsidRPr="00C256DE">
        <w:rPr>
          <w:i/>
          <w:sz w:val="28"/>
        </w:rPr>
        <w:t>все успеть и на работе и дома</w:t>
      </w:r>
      <w:r w:rsidR="007F2980" w:rsidRPr="00C256DE">
        <w:rPr>
          <w:i/>
          <w:sz w:val="28"/>
        </w:rPr>
        <w:t xml:space="preserve">. В результате каждый </w:t>
      </w:r>
      <w:r w:rsidR="00C256DE" w:rsidRPr="00C256DE">
        <w:rPr>
          <w:i/>
          <w:sz w:val="28"/>
        </w:rPr>
        <w:t>день находишься</w:t>
      </w:r>
      <w:r w:rsidR="007F2980" w:rsidRPr="00C256DE">
        <w:rPr>
          <w:i/>
          <w:sz w:val="28"/>
        </w:rPr>
        <w:t xml:space="preserve"> в ситуации напряжения и эмоции на пределе! Требуется много выдержки и самообладания. Но чаша самообладания когда-то наполняется</w:t>
      </w:r>
      <w:r w:rsidR="00DC0365" w:rsidRPr="00C256DE">
        <w:rPr>
          <w:i/>
          <w:sz w:val="28"/>
        </w:rPr>
        <w:t>,</w:t>
      </w:r>
      <w:r w:rsidR="007F2980" w:rsidRPr="00C256DE">
        <w:rPr>
          <w:i/>
          <w:sz w:val="28"/>
        </w:rPr>
        <w:t xml:space="preserve"> и тогда…</w:t>
      </w:r>
      <w:r w:rsidR="00DC0365" w:rsidRPr="00C256DE">
        <w:rPr>
          <w:i/>
          <w:sz w:val="28"/>
        </w:rPr>
        <w:t>м</w:t>
      </w:r>
      <w:r w:rsidR="007F2980" w:rsidRPr="00C256DE">
        <w:rPr>
          <w:i/>
          <w:sz w:val="28"/>
        </w:rPr>
        <w:t>ы уже не являемся хозяевами наших эмоций. Эмоции берут над нами верх в самый неподходящий момент.</w:t>
      </w:r>
      <w:r w:rsidR="00E36E70" w:rsidRPr="00C256DE">
        <w:rPr>
          <w:i/>
          <w:sz w:val="28"/>
        </w:rPr>
        <w:t xml:space="preserve"> Тогда самое время прий</w:t>
      </w:r>
      <w:r w:rsidR="00DC0365" w:rsidRPr="00C256DE">
        <w:rPr>
          <w:i/>
          <w:sz w:val="28"/>
        </w:rPr>
        <w:t>ти на:</w:t>
      </w:r>
    </w:p>
    <w:p w:rsidR="00BC7806" w:rsidRPr="00C256DE" w:rsidRDefault="00BC7806" w:rsidP="001F4F15">
      <w:pPr>
        <w:rPr>
          <w:i/>
          <w:sz w:val="28"/>
        </w:rPr>
      </w:pPr>
    </w:p>
    <w:p w:rsidR="00C256DE" w:rsidRDefault="00C256DE" w:rsidP="00C256DE">
      <w:pPr>
        <w:ind w:firstLine="709"/>
        <w:jc w:val="center"/>
        <w:rPr>
          <w:b/>
          <w:sz w:val="28"/>
        </w:rPr>
      </w:pPr>
      <w:r w:rsidRPr="00C256DE">
        <w:rPr>
          <w:b/>
          <w:sz w:val="28"/>
        </w:rPr>
        <w:t>С</w:t>
      </w:r>
      <w:r w:rsidR="00DC0365" w:rsidRPr="00C256DE">
        <w:rPr>
          <w:b/>
          <w:sz w:val="28"/>
        </w:rPr>
        <w:t xml:space="preserve">еминар-практикум для педагогов </w:t>
      </w:r>
    </w:p>
    <w:p w:rsidR="00BC7806" w:rsidRPr="00C256DE" w:rsidRDefault="00C256DE" w:rsidP="00C256DE">
      <w:pPr>
        <w:ind w:firstLine="709"/>
        <w:jc w:val="center"/>
        <w:rPr>
          <w:b/>
          <w:sz w:val="28"/>
        </w:rPr>
      </w:pPr>
      <w:r w:rsidRPr="00C256DE">
        <w:rPr>
          <w:b/>
          <w:sz w:val="28"/>
        </w:rPr>
        <w:t>«</w:t>
      </w:r>
      <w:r w:rsidRPr="00C256DE">
        <w:rPr>
          <w:b/>
          <w:sz w:val="28"/>
        </w:rPr>
        <w:t>Профилактика эмоционального выгорания у педагогов с помощью изготовления кукол-оберега «Травница»</w:t>
      </w:r>
    </w:p>
    <w:p w:rsidR="001F4F15" w:rsidRPr="00C256DE" w:rsidRDefault="0038775C" w:rsidP="00C256DE">
      <w:pPr>
        <w:ind w:firstLine="709"/>
        <w:jc w:val="both"/>
        <w:rPr>
          <w:sz w:val="28"/>
        </w:rPr>
      </w:pPr>
      <w:r w:rsidRPr="00C256DE">
        <w:rPr>
          <w:sz w:val="28"/>
        </w:rPr>
        <w:t>Цель: трансформация положительного эмоционального настроя в рукотворный образ</w:t>
      </w:r>
      <w:r w:rsidR="001F4F15" w:rsidRPr="00C256DE">
        <w:rPr>
          <w:sz w:val="28"/>
        </w:rPr>
        <w:t xml:space="preserve"> куклы-оберега</w:t>
      </w:r>
      <w:r w:rsidR="001C54CD" w:rsidRPr="00C256DE">
        <w:rPr>
          <w:sz w:val="28"/>
        </w:rPr>
        <w:t xml:space="preserve"> для закрепления положительного эффекта.</w:t>
      </w:r>
    </w:p>
    <w:p w:rsidR="00053FB6" w:rsidRPr="00C256DE" w:rsidRDefault="00053FB6" w:rsidP="00C256DE">
      <w:pPr>
        <w:ind w:firstLine="709"/>
        <w:jc w:val="both"/>
        <w:rPr>
          <w:sz w:val="28"/>
        </w:rPr>
      </w:pPr>
      <w:r w:rsidRPr="00C256DE">
        <w:rPr>
          <w:sz w:val="28"/>
        </w:rPr>
        <w:t>Задачи:</w:t>
      </w:r>
    </w:p>
    <w:p w:rsidR="00F932E7" w:rsidRPr="00C256DE" w:rsidRDefault="00C256DE" w:rsidP="00C256DE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C256DE">
        <w:rPr>
          <w:sz w:val="28"/>
        </w:rPr>
        <w:t>Ознакомление участников</w:t>
      </w:r>
      <w:r w:rsidR="00081D66" w:rsidRPr="00C256DE">
        <w:rPr>
          <w:sz w:val="28"/>
        </w:rPr>
        <w:t xml:space="preserve"> тренинга </w:t>
      </w:r>
      <w:r w:rsidR="004D7AA4" w:rsidRPr="00C256DE">
        <w:rPr>
          <w:sz w:val="28"/>
        </w:rPr>
        <w:t xml:space="preserve">с приемами психологической </w:t>
      </w:r>
      <w:proofErr w:type="spellStart"/>
      <w:r w:rsidR="004D7AA4" w:rsidRPr="00C256DE">
        <w:rPr>
          <w:sz w:val="28"/>
        </w:rPr>
        <w:t>саморегул</w:t>
      </w:r>
      <w:bookmarkStart w:id="0" w:name="_GoBack"/>
      <w:bookmarkEnd w:id="0"/>
      <w:r w:rsidR="004D7AA4" w:rsidRPr="00C256DE">
        <w:rPr>
          <w:sz w:val="28"/>
        </w:rPr>
        <w:t>яции</w:t>
      </w:r>
      <w:proofErr w:type="spellEnd"/>
      <w:r>
        <w:rPr>
          <w:sz w:val="28"/>
        </w:rPr>
        <w:t>;</w:t>
      </w:r>
      <w:r w:rsidR="00F932E7" w:rsidRPr="00C256DE">
        <w:rPr>
          <w:sz w:val="28"/>
        </w:rPr>
        <w:t xml:space="preserve"> </w:t>
      </w:r>
    </w:p>
    <w:p w:rsidR="004D7AA4" w:rsidRPr="00C256DE" w:rsidRDefault="00F932E7" w:rsidP="00C256DE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C256DE">
        <w:rPr>
          <w:sz w:val="28"/>
        </w:rPr>
        <w:t>раскрытие внутреннего потенциала человека с помощью терапевтических сказок</w:t>
      </w:r>
      <w:r w:rsidR="00C256DE">
        <w:rPr>
          <w:sz w:val="28"/>
        </w:rPr>
        <w:t>;</w:t>
      </w:r>
    </w:p>
    <w:p w:rsidR="00F932E7" w:rsidRPr="00C256DE" w:rsidRDefault="00D74BE3" w:rsidP="00C256DE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C256DE">
        <w:rPr>
          <w:sz w:val="28"/>
        </w:rPr>
        <w:t xml:space="preserve">гармонизация внутреннего эмоционального </w:t>
      </w:r>
      <w:r w:rsidR="004D7AA4" w:rsidRPr="00C256DE">
        <w:rPr>
          <w:sz w:val="28"/>
        </w:rPr>
        <w:t>состояния</w:t>
      </w:r>
      <w:r w:rsidR="00C256DE">
        <w:rPr>
          <w:sz w:val="28"/>
        </w:rPr>
        <w:t>;</w:t>
      </w:r>
    </w:p>
    <w:p w:rsidR="004D7AA4" w:rsidRPr="00C256DE" w:rsidRDefault="00F932E7" w:rsidP="00C256DE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lang w:eastAsia="ru-RU"/>
        </w:rPr>
      </w:pPr>
      <w:r w:rsidRPr="00C256DE">
        <w:rPr>
          <w:sz w:val="28"/>
        </w:rPr>
        <w:t xml:space="preserve">  формирование благопри</w:t>
      </w:r>
      <w:r w:rsidR="00C256DE">
        <w:rPr>
          <w:sz w:val="28"/>
        </w:rPr>
        <w:t>ятного психологического климата</w:t>
      </w:r>
      <w:r w:rsidRPr="00C256DE">
        <w:rPr>
          <w:sz w:val="28"/>
        </w:rPr>
        <w:t xml:space="preserve"> в коллективе </w:t>
      </w:r>
      <w:r w:rsidRPr="00C256DE">
        <w:rPr>
          <w:rFonts w:eastAsia="Times New Roman"/>
          <w:sz w:val="28"/>
          <w:lang w:eastAsia="ru-RU"/>
        </w:rPr>
        <w:t>в процессе освоения опыта изготовления куклы оберега «Травница</w:t>
      </w:r>
      <w:r w:rsidR="000D00A3" w:rsidRPr="00C256DE">
        <w:rPr>
          <w:rFonts w:eastAsia="Times New Roman"/>
          <w:sz w:val="28"/>
          <w:lang w:eastAsia="ru-RU"/>
        </w:rPr>
        <w:t>»</w:t>
      </w:r>
      <w:r w:rsidR="00C256DE">
        <w:rPr>
          <w:rFonts w:eastAsia="Times New Roman"/>
          <w:sz w:val="28"/>
          <w:lang w:eastAsia="ru-RU"/>
        </w:rPr>
        <w:t>;</w:t>
      </w:r>
    </w:p>
    <w:p w:rsidR="00053FB6" w:rsidRPr="00C256DE" w:rsidRDefault="00853373" w:rsidP="00C256DE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C256DE">
        <w:rPr>
          <w:sz w:val="28"/>
        </w:rPr>
        <w:t>с</w:t>
      </w:r>
      <w:r w:rsidR="004D7AA4" w:rsidRPr="00C256DE">
        <w:rPr>
          <w:sz w:val="28"/>
        </w:rPr>
        <w:t>амовыражение</w:t>
      </w:r>
      <w:r w:rsidRPr="00C256DE">
        <w:rPr>
          <w:sz w:val="28"/>
        </w:rPr>
        <w:t xml:space="preserve"> педагогов в процессе создания образа куклы оберега</w:t>
      </w:r>
      <w:r w:rsidR="00C256DE">
        <w:rPr>
          <w:sz w:val="28"/>
        </w:rPr>
        <w:t>.</w:t>
      </w:r>
    </w:p>
    <w:p w:rsidR="00053FB6" w:rsidRPr="00C256DE" w:rsidRDefault="00053FB6" w:rsidP="00C256DE">
      <w:pPr>
        <w:ind w:firstLine="709"/>
        <w:jc w:val="both"/>
        <w:rPr>
          <w:sz w:val="28"/>
        </w:rPr>
      </w:pPr>
      <w:r w:rsidRPr="00C256DE">
        <w:rPr>
          <w:sz w:val="28"/>
        </w:rPr>
        <w:t>Материалы:</w:t>
      </w:r>
    </w:p>
    <w:p w:rsidR="000D00A3" w:rsidRPr="00C256DE" w:rsidRDefault="000D00A3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 xml:space="preserve">Квадрат белой ткани со стороной 25 см </w:t>
      </w:r>
      <w:r w:rsidR="00BC7806" w:rsidRPr="00C256DE">
        <w:rPr>
          <w:rFonts w:eastAsia="Times New Roman"/>
          <w:sz w:val="28"/>
          <w:lang w:eastAsia="ru-RU"/>
        </w:rPr>
        <w:t>для головы, туловища и рук</w:t>
      </w:r>
    </w:p>
    <w:p w:rsidR="000D00A3" w:rsidRPr="00C256DE" w:rsidRDefault="000D00A3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Квадрат из яркой цветной ткани со стороной 25</w:t>
      </w:r>
      <w:r w:rsidR="00FF75AC" w:rsidRPr="00C256DE">
        <w:rPr>
          <w:rFonts w:eastAsia="Times New Roman"/>
          <w:sz w:val="28"/>
          <w:lang w:eastAsia="ru-RU"/>
        </w:rPr>
        <w:t>-30</w:t>
      </w:r>
      <w:r w:rsidRPr="00C256DE">
        <w:rPr>
          <w:rFonts w:eastAsia="Times New Roman"/>
          <w:sz w:val="28"/>
          <w:lang w:eastAsia="ru-RU"/>
        </w:rPr>
        <w:t xml:space="preserve"> см для изготовления юбки</w:t>
      </w:r>
    </w:p>
    <w:p w:rsidR="000D00A3" w:rsidRPr="00C256DE" w:rsidRDefault="00BC7806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2 квадрата цветной ткани</w:t>
      </w:r>
      <w:r w:rsidR="00FF75AC" w:rsidRPr="00C256DE">
        <w:rPr>
          <w:rFonts w:eastAsia="Times New Roman"/>
          <w:sz w:val="28"/>
          <w:lang w:eastAsia="ru-RU"/>
        </w:rPr>
        <w:t xml:space="preserve"> со стороной 10-15</w:t>
      </w:r>
      <w:r w:rsidR="000D00A3" w:rsidRPr="00C256DE">
        <w:rPr>
          <w:rFonts w:eastAsia="Times New Roman"/>
          <w:sz w:val="28"/>
          <w:lang w:eastAsia="ru-RU"/>
        </w:rPr>
        <w:t xml:space="preserve"> см для изготовления груди.</w:t>
      </w:r>
    </w:p>
    <w:p w:rsidR="000D00A3" w:rsidRPr="00C256DE" w:rsidRDefault="00BC7806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 xml:space="preserve">2 квадрата цветной яркой </w:t>
      </w:r>
      <w:r w:rsidR="000D00A3" w:rsidRPr="00C256DE">
        <w:rPr>
          <w:rFonts w:eastAsia="Times New Roman"/>
          <w:sz w:val="28"/>
          <w:lang w:eastAsia="ru-RU"/>
        </w:rPr>
        <w:t>тка</w:t>
      </w:r>
      <w:r w:rsidRPr="00C256DE">
        <w:rPr>
          <w:rFonts w:eastAsia="Times New Roman"/>
          <w:sz w:val="28"/>
          <w:lang w:eastAsia="ru-RU"/>
        </w:rPr>
        <w:t>ни со стороной 7 см на узелки (</w:t>
      </w:r>
      <w:r w:rsidR="000D00A3" w:rsidRPr="00C256DE">
        <w:rPr>
          <w:rFonts w:eastAsia="Times New Roman"/>
          <w:sz w:val="28"/>
          <w:lang w:eastAsia="ru-RU"/>
        </w:rPr>
        <w:t>по желанию)</w:t>
      </w:r>
    </w:p>
    <w:p w:rsidR="000D00A3" w:rsidRPr="00C256DE" w:rsidRDefault="000D00A3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½ квадрата цветной ткани для косынки</w:t>
      </w:r>
      <w:r w:rsidR="00FF75AC" w:rsidRPr="00C256DE">
        <w:rPr>
          <w:rFonts w:eastAsia="Times New Roman"/>
          <w:sz w:val="28"/>
          <w:lang w:eastAsia="ru-RU"/>
        </w:rPr>
        <w:t xml:space="preserve"> 30см по нижнему краю, 10см высотой</w:t>
      </w:r>
    </w:p>
    <w:p w:rsidR="000D00A3" w:rsidRPr="00C256DE" w:rsidRDefault="000D00A3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Ткань или кружево на фартук свет</w:t>
      </w:r>
      <w:r w:rsidR="00BC7806" w:rsidRPr="00C256DE">
        <w:rPr>
          <w:rFonts w:eastAsia="Times New Roman"/>
          <w:sz w:val="28"/>
          <w:lang w:eastAsia="ru-RU"/>
        </w:rPr>
        <w:t xml:space="preserve">лого цвета </w:t>
      </w:r>
    </w:p>
    <w:p w:rsidR="000D00A3" w:rsidRPr="00C256DE" w:rsidRDefault="000D00A3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Не широко</w:t>
      </w:r>
      <w:r w:rsidR="00FF75AC" w:rsidRPr="00C256DE">
        <w:rPr>
          <w:rFonts w:eastAsia="Times New Roman"/>
          <w:sz w:val="28"/>
          <w:lang w:eastAsia="ru-RU"/>
        </w:rPr>
        <w:t>е кружево или тесьма</w:t>
      </w:r>
    </w:p>
    <w:p w:rsidR="000D00A3" w:rsidRPr="00C256DE" w:rsidRDefault="00C256DE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Синтепон или </w:t>
      </w:r>
      <w:r w:rsidR="000D00A3" w:rsidRPr="00C256DE">
        <w:rPr>
          <w:rFonts w:eastAsia="Times New Roman"/>
          <w:sz w:val="28"/>
          <w:lang w:eastAsia="ru-RU"/>
        </w:rPr>
        <w:t>вата</w:t>
      </w:r>
    </w:p>
    <w:p w:rsidR="00E36E70" w:rsidRPr="00C256DE" w:rsidRDefault="00E36E70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 xml:space="preserve">Бусинки </w:t>
      </w:r>
    </w:p>
    <w:p w:rsidR="000D00A3" w:rsidRPr="00C256DE" w:rsidRDefault="00FF75AC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Игла, ножницы, нитки (красная шерстяная для обозначения кистей рук)</w:t>
      </w:r>
    </w:p>
    <w:p w:rsidR="00FF75AC" w:rsidRPr="00C256DE" w:rsidRDefault="00FF75AC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Травы (лучше собранные самостоятельно)</w:t>
      </w:r>
    </w:p>
    <w:p w:rsidR="00053FB6" w:rsidRPr="00C256DE" w:rsidRDefault="00053FB6" w:rsidP="00C256DE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textAlignment w:val="top"/>
        <w:rPr>
          <w:rFonts w:eastAsia="Times New Roman"/>
          <w:sz w:val="28"/>
          <w:lang w:eastAsia="ru-RU"/>
        </w:rPr>
      </w:pPr>
      <w:r w:rsidRPr="00C256DE">
        <w:rPr>
          <w:sz w:val="28"/>
        </w:rPr>
        <w:lastRenderedPageBreak/>
        <w:t>диск с записью спокойной музыки.</w:t>
      </w:r>
    </w:p>
    <w:p w:rsidR="00BC7806" w:rsidRPr="00C256DE" w:rsidRDefault="00C256DE" w:rsidP="00C256DE">
      <w:pPr>
        <w:shd w:val="clear" w:color="auto" w:fill="FFFFFF"/>
        <w:ind w:firstLine="709"/>
        <w:jc w:val="both"/>
        <w:textAlignment w:val="top"/>
        <w:rPr>
          <w:sz w:val="28"/>
          <w:u w:val="single"/>
        </w:rPr>
      </w:pPr>
      <w:r w:rsidRPr="00C256DE">
        <w:rPr>
          <w:sz w:val="28"/>
          <w:u w:val="single"/>
        </w:rPr>
        <w:t>Ход:</w:t>
      </w:r>
    </w:p>
    <w:p w:rsidR="0088291F" w:rsidRPr="00C256DE" w:rsidRDefault="00BC7806" w:rsidP="00C256DE">
      <w:pPr>
        <w:ind w:firstLine="709"/>
        <w:jc w:val="both"/>
        <w:rPr>
          <w:sz w:val="28"/>
        </w:rPr>
      </w:pPr>
      <w:r w:rsidRPr="00C256DE">
        <w:rPr>
          <w:sz w:val="28"/>
        </w:rPr>
        <w:t>Добрый день! Я рада всех вас видеть! Сегодня у нас необычная встреча.</w:t>
      </w:r>
      <w:r w:rsidR="003F5B9E" w:rsidRPr="00C256DE">
        <w:rPr>
          <w:sz w:val="28"/>
        </w:rPr>
        <w:t xml:space="preserve"> Мы с вами будем изготавливать куклу-оберег.</w:t>
      </w:r>
      <w:r w:rsidR="0088291F" w:rsidRPr="00C256DE">
        <w:rPr>
          <w:sz w:val="28"/>
        </w:rPr>
        <w:t xml:space="preserve"> Куклы-обереги, сделанные своими руками, полны символизма. Каждая деталь такой куклы имеет определенное значение и скрытый смысл. Кукла-Травница по сути своей является мешочком, наполненным ароматными сухими травами, запах которых очищает не только жилище людей, но и их помыслы.</w:t>
      </w:r>
    </w:p>
    <w:p w:rsidR="00C256DE" w:rsidRDefault="005A7AE5" w:rsidP="00C256DE">
      <w:pPr>
        <w:shd w:val="clear" w:color="auto" w:fill="FFFFFF"/>
        <w:ind w:firstLine="709"/>
        <w:jc w:val="both"/>
        <w:rPr>
          <w:sz w:val="28"/>
        </w:rPr>
      </w:pPr>
      <w:r w:rsidRPr="00C256DE">
        <w:rPr>
          <w:rFonts w:eastAsia="Times New Roman"/>
          <w:sz w:val="28"/>
          <w:lang w:eastAsia="ru-RU"/>
        </w:rPr>
        <w:t>«</w:t>
      </w:r>
      <w:r w:rsidR="00C256DE">
        <w:rPr>
          <w:rFonts w:eastAsia="Times New Roman"/>
          <w:sz w:val="28"/>
          <w:lang w:eastAsia="ru-RU"/>
        </w:rPr>
        <w:t>Т</w:t>
      </w:r>
      <w:r w:rsidR="0088291F" w:rsidRPr="00C256DE">
        <w:rPr>
          <w:rFonts w:eastAsia="Times New Roman"/>
          <w:sz w:val="28"/>
          <w:lang w:eastAsia="ru-RU"/>
        </w:rPr>
        <w:t>равница</w:t>
      </w:r>
      <w:r w:rsidRPr="00C256DE">
        <w:rPr>
          <w:rFonts w:eastAsia="Times New Roman"/>
          <w:sz w:val="28"/>
          <w:lang w:eastAsia="ru-RU"/>
        </w:rPr>
        <w:t>»</w:t>
      </w:r>
      <w:r w:rsidR="0088291F" w:rsidRPr="00C256DE">
        <w:rPr>
          <w:rFonts w:eastAsia="Times New Roman"/>
          <w:sz w:val="28"/>
          <w:lang w:eastAsia="ru-RU"/>
        </w:rPr>
        <w:t xml:space="preserve"> следит за тем, чтобы болезнь не проникла в дом. От нее исходит теплота, как от заботливой хозяйки. Она и защитница от злых духов болезни, и добрая утешительница в невзгодах. Ее подвешивали в доме над колыбелью ребенка. Куклу давали играть детям. Еще её ставили около кровати больному.</w:t>
      </w:r>
      <w:r w:rsidRPr="00C256DE">
        <w:rPr>
          <w:rFonts w:eastAsia="Times New Roman"/>
          <w:sz w:val="28"/>
          <w:lang w:eastAsia="ru-RU"/>
        </w:rPr>
        <w:t xml:space="preserve"> Еще ее можно приготовить в подарок, но первую куклу оставляют себе. Спектр применения широк и вам решать для чего вы ее сотворите. Но прежде, чем мы начнем, </w:t>
      </w:r>
      <w:r w:rsidRPr="00C256DE">
        <w:rPr>
          <w:sz w:val="28"/>
        </w:rPr>
        <w:t>я</w:t>
      </w:r>
      <w:r w:rsidR="00BC7806" w:rsidRPr="00C256DE">
        <w:rPr>
          <w:sz w:val="28"/>
        </w:rPr>
        <w:t xml:space="preserve"> хочу рассказать вам сказку. В суматохе наших дней она весьма актуальна.</w:t>
      </w:r>
      <w:r w:rsidR="003F5B9E" w:rsidRPr="00C256DE">
        <w:rPr>
          <w:sz w:val="28"/>
        </w:rPr>
        <w:t xml:space="preserve"> Слушайте…</w:t>
      </w:r>
    </w:p>
    <w:p w:rsidR="001C54CD" w:rsidRPr="00C256DE" w:rsidRDefault="001C54CD" w:rsidP="00C256DE">
      <w:pPr>
        <w:shd w:val="clear" w:color="auto" w:fill="FFFFFF"/>
        <w:ind w:firstLine="709"/>
        <w:jc w:val="both"/>
        <w:rPr>
          <w:rFonts w:eastAsia="Times New Roman"/>
          <w:b/>
          <w:sz w:val="28"/>
          <w:u w:val="single"/>
          <w:lang w:eastAsia="ru-RU"/>
        </w:rPr>
      </w:pPr>
      <w:r w:rsidRPr="00C256DE">
        <w:rPr>
          <w:b/>
          <w:sz w:val="28"/>
          <w:u w:val="single"/>
        </w:rPr>
        <w:t>ВОЖЖИ ДЛЯ ЭМОЦИЙ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Старый волшебник шел вдоль обочины проселочной дороги, любуясь пейзажами. Сзади вдруг послышался стук, лязг и пьяные голоса, нестройно певшие старинную песню «Ямщик, не гони лошадей!».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Н-но, залетная! С дороги! Поберегись!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Он обернулся. По ухабистой дороге, трясясь, подпрыгивая и отчаянно гремя, теряя по пути какие-то детали, неслось очень странное транспортное средство: в упряжке нервной рысью бежала молодая женщина, а в коляске развалились веселые лошади разных мастей. Видно было, что женщина смертельно устала и вот-вот рухнет. Так и случилось.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Не могу больше! – остановилась женщина, поравнявшись с волшебником, а потом и вовсе упала на колени и заплакала.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Куда! Чего?  — загалдели лошади. – А ну вставай, и поехали!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Да! Поедемте к цыганам! – мечтательно вскричала серая в яблоках.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Нет, лучше на ярмарку! – капризно возразила гнедая кобылка.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Да ну ее, вашу ярмарку! В трактир, дебоширить! – с восторгом заржал вороной жеребец. – Поднимайся, старая кляча, и скачи, а то кнута получишь!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Это вы у меня сейчас кнута получите! А ну, тихо, кому говорю! – гаркнул волшебник.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Лошади озадаченно примолкли.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Что тут происходит? – изумленно обратился он к женщине. – «Старая кляча» — это кто?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Это я, — обреченно вздохнула женщина. – А что, не видно?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Я прожил сто лет и прошел сто дорог, но такой странной упряжки, ей-богу, еще никогда не видел, — покачал головой волшебник.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Я так устала, — пожаловалась женщина. – Они же мне покоя не дают! Все время дергают, подстегивают, гонят куда-то…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lastRenderedPageBreak/>
        <w:t>- Гони, родимая! – всхрапнул из коляски только что проснувшийся сивый мерин.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Да сам ты гонишь! – отмахнулся от него волшебник. – Не видишь, что ли, проверка на дорогах? Всем пассажирам оставаться на местах и приготовить документики!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А! – испуганно вскинулся мерин и поскорее снова закрыл глаза, притворяясь спящим.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Это кто? – спросил волшебник, ткнув пальцем в сторону странных пассажиров.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Это мои эмоции, — всхлипнула женщина. – Они меня уже заездили! Я истощена, я обесточена, я близка к безумию! Только и делают, что мной рулят! И днем, и ночью! Заставляют меня стремиться одновременно в разные стороны! Ужас!!!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Что??? – волшебник был потрясен. – И правда, ужас. Но почему же ты позволяешь эмоциям управлять тобой, да еще одновременно в разные стороны? Это же разрушительно для организма!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Но ведь их много, а я одна, — возразила женщина. – Когда они овладевают мной, я ничего не могу поделать. Поэтому я и похожа на старую клячу… Загнали!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Милая, обычно не лошади ездят на людях, а люди на лошадях, — вразумительно сказал волшебник. — Если ты не управляешь своими эмоциями – они начинают управлять тобой.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Так и вышло, — подтвердила женщина. – Мамочка мне постоянно говорила, что я слишком эмоциональная. Тогда я решила держать себя в узде. Ну, то есть подавлять эмоции. Сначала получалось, и я стала выглядеть хорошей девочкой. Не плакала, не смеялась, не грустила и не капризничала. А потом я выросла, и они вместе со мной. Они вырвались и стали вообще необузданными! Управляют мной, как хотят, кнутом подхлестывают… Вот и несусь, закусив удила, не разбирая дороги. Только силы уже на исходе. Иногда хочется разнести все вдребезги, и будь что будет…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Зачем же вдребезги? Вдребезги не надо, — задумчиво произнес волшебник. – Вдребезги – это тоже разрушительно для организма.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Да я понимаю, — сокрушенно понурилась женщина, как никогда, став похожей на старую клячу. Волшебник только головой покачал и спросил: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Но с какой стати держать в узде себя, если можно обуздать, например, эмоции и управлять ими?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Но тогда их все увидят! – испугалась женщина.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Но ведь они все равно существуют, так почему их нужно прятать?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</w:t>
      </w:r>
      <w:r w:rsidR="00C256DE" w:rsidRPr="00C256DE">
        <w:rPr>
          <w:i/>
          <w:sz w:val="28"/>
        </w:rPr>
        <w:t>,</w:t>
      </w:r>
      <w:r w:rsidRPr="00C256DE">
        <w:rPr>
          <w:i/>
          <w:sz w:val="28"/>
        </w:rPr>
        <w:t xml:space="preserve"> что же люди скажут?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Что-нибудь да скажут, — пообещал волшебник. – Но какая, в конце концов, разница? Ведь из возраста «хорошей девочки» ты все равно давно вышла, а в «старые клячи» тебе еще явно рано.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</w:t>
      </w:r>
      <w:r w:rsidR="00C256DE" w:rsidRPr="00C256DE">
        <w:rPr>
          <w:i/>
          <w:sz w:val="28"/>
        </w:rPr>
        <w:t>,</w:t>
      </w:r>
      <w:r w:rsidRPr="00C256DE">
        <w:rPr>
          <w:i/>
          <w:sz w:val="28"/>
        </w:rPr>
        <w:t xml:space="preserve"> что же делать? – жалобно спросила женщина.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lastRenderedPageBreak/>
        <w:t>- Во-первых, поднимись на ноги. Во-вторых, утри слезы. А в-третьих, твердо усвой: это эмоции должны везти тебя по жизни, а не ты их.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</w:t>
      </w:r>
      <w:r w:rsidR="00C256DE" w:rsidRPr="00C256DE">
        <w:rPr>
          <w:i/>
          <w:sz w:val="28"/>
        </w:rPr>
        <w:t>,</w:t>
      </w:r>
      <w:r w:rsidRPr="00C256DE">
        <w:rPr>
          <w:i/>
          <w:sz w:val="28"/>
        </w:rPr>
        <w:t xml:space="preserve"> что тогда буду делать я? – неуверенно спросила женщина.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Отдыхать. Размышлять. Познавать новое. Ехать по Дороге Жизни, наслаждаясь всеми ее красотами и дарами. И управлять, конечно! А ну, пусти-ка меня, я помогу… — и волшебник уверенно взялся за дело.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 xml:space="preserve">…Вскоре по дороге мирно катила коляска, запряженная целым </w:t>
      </w:r>
      <w:r w:rsidR="00C256DE" w:rsidRPr="00C256DE">
        <w:rPr>
          <w:i/>
          <w:sz w:val="28"/>
        </w:rPr>
        <w:t>табуном разномастных</w:t>
      </w:r>
      <w:r w:rsidRPr="00C256DE">
        <w:rPr>
          <w:i/>
          <w:sz w:val="28"/>
        </w:rPr>
        <w:t xml:space="preserve"> лошадей. Они споро трусили рысью, целеустремленно двигаясь вперед по Дороге Жизни. В коляске сидели двое – волшебник и женщина, которая крепко держала в руках вожжи. Эмоции, влекущие коляску вдаль, выглядели обузданными и вполне симпатичными.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Вон ту, серую в яблоках, зовут Радость, — рассказывала она волшебнику. – Гнедая – это моя Грусть. Сивый мерин – это Страх. Имя вороного – Гнев…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Ага, понял, — кивал волшебник. – Хорошие эмоции, сильные, крепкие. И, главное, при деле!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А если они опять взбунтуются и захотят стать необузданными?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Не забывай, у тебя есть вожжи – твоя Воля, и кнут – твоя Сила. Сила Воли рулит, а эмоции – везут и жизнь украшают.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И если я не буду управлять своими эмоциями – они начнут управлять мной, — сказала женщина. – Я запомнила!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- Главное, не пускай лошадей вразнос! – посоветовал волшебник.</w:t>
      </w:r>
    </w:p>
    <w:p w:rsidR="001C54CD" w:rsidRPr="00C256DE" w:rsidRDefault="001C54CD" w:rsidP="00C256DE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И они на два голоса затянули старинную песню «Ямщик, не гони лошадей!». Дорога Жизни снова была хороша и приятна…</w:t>
      </w:r>
      <w:r w:rsidR="00C256DE" w:rsidRPr="00C256DE">
        <w:rPr>
          <w:i/>
          <w:sz w:val="28"/>
        </w:rPr>
        <w:t xml:space="preserve"> </w:t>
      </w:r>
      <w:r w:rsidRPr="00C256DE">
        <w:rPr>
          <w:rStyle w:val="a5"/>
          <w:b w:val="0"/>
          <w:i/>
          <w:sz w:val="28"/>
        </w:rPr>
        <w:t xml:space="preserve">Автор: </w:t>
      </w:r>
      <w:proofErr w:type="spellStart"/>
      <w:r w:rsidRPr="00C256DE">
        <w:rPr>
          <w:rStyle w:val="a5"/>
          <w:b w:val="0"/>
          <w:i/>
          <w:sz w:val="28"/>
        </w:rPr>
        <w:t>Эльфика</w:t>
      </w:r>
      <w:proofErr w:type="spellEnd"/>
    </w:p>
    <w:p w:rsidR="00C256DE" w:rsidRDefault="00C256DE" w:rsidP="00C256DE">
      <w:pPr>
        <w:ind w:firstLine="709"/>
        <w:jc w:val="both"/>
        <w:rPr>
          <w:sz w:val="28"/>
        </w:rPr>
      </w:pPr>
    </w:p>
    <w:p w:rsidR="00C256DE" w:rsidRDefault="005A7AE5" w:rsidP="00C256DE">
      <w:pPr>
        <w:ind w:firstLine="709"/>
        <w:jc w:val="both"/>
        <w:rPr>
          <w:sz w:val="28"/>
        </w:rPr>
      </w:pPr>
      <w:r w:rsidRPr="00C256DE">
        <w:rPr>
          <w:sz w:val="28"/>
        </w:rPr>
        <w:t>А теперь обратите внимание на бусинки – выберите одну сокровенну</w:t>
      </w:r>
      <w:r w:rsidR="00CD3906" w:rsidRPr="00C256DE">
        <w:rPr>
          <w:sz w:val="28"/>
        </w:rPr>
        <w:t>ю для вас, заложите в нее идею, которую навеяла вам сказка, возьмите в руки, прочувствуйте ее. И положите в голову вашей куклы. Вы наделили куклу тем сокровенным, что необходимо вам сейчас. А теперь приступаем к изготовлению куклы.</w:t>
      </w:r>
    </w:p>
    <w:p w:rsidR="00C256DE" w:rsidRDefault="00CD3906" w:rsidP="00C256DE">
      <w:pPr>
        <w:ind w:firstLine="709"/>
        <w:jc w:val="both"/>
        <w:rPr>
          <w:i/>
          <w:sz w:val="28"/>
        </w:rPr>
      </w:pPr>
      <w:r w:rsidRPr="00C256DE">
        <w:rPr>
          <w:i/>
          <w:sz w:val="28"/>
        </w:rPr>
        <w:t>В процессе изготовления куклы можно включить музыку, рассказать о символизме отдельных деталей, просто поговорить и даже попеть, как пели на Руси в старину.</w:t>
      </w:r>
      <w:r w:rsidR="003801B7" w:rsidRPr="00C256DE">
        <w:rPr>
          <w:i/>
          <w:sz w:val="28"/>
        </w:rPr>
        <w:t xml:space="preserve"> Сказки подбираются на все случ</w:t>
      </w:r>
      <w:r w:rsidR="00C256DE">
        <w:rPr>
          <w:i/>
          <w:sz w:val="28"/>
        </w:rPr>
        <w:t>аи жизни, можно придумать свои.</w:t>
      </w:r>
    </w:p>
    <w:p w:rsidR="00FF75AC" w:rsidRPr="00C256DE" w:rsidRDefault="0070094D" w:rsidP="00C256DE">
      <w:pPr>
        <w:ind w:firstLine="709"/>
        <w:jc w:val="center"/>
        <w:rPr>
          <w:sz w:val="28"/>
        </w:rPr>
      </w:pPr>
      <w:r w:rsidRPr="00C256DE">
        <w:rPr>
          <w:rFonts w:eastAsia="Times New Roman"/>
          <w:b/>
          <w:sz w:val="28"/>
          <w:lang w:eastAsia="ru-RU"/>
        </w:rPr>
        <w:t>Технология изготовления кубышки-травницы</w:t>
      </w:r>
      <w:r w:rsidR="00FF75AC" w:rsidRPr="00C256DE">
        <w:rPr>
          <w:rFonts w:eastAsia="Times New Roman"/>
          <w:noProof/>
          <w:color w:val="0000FF"/>
          <w:sz w:val="28"/>
          <w:lang w:eastAsia="ru-RU"/>
        </w:rPr>
        <mc:AlternateContent>
          <mc:Choice Requires="wps">
            <w:drawing>
              <wp:inline distT="0" distB="0" distL="0" distR="0" wp14:anchorId="4D120E71" wp14:editId="48C0E901">
                <wp:extent cx="304800" cy="304800"/>
                <wp:effectExtent l="0" t="0" r="0" b="0"/>
                <wp:docPr id="11" name="Прямоугольник 11" descr="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EF3AD" id="Прямоугольник 11" o:spid="_x0000_s1026" alt="2" href="http://rukodelie-rukami.ru/uploads/posts/2015-05/1430487281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5qEQMAAEg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256DE" w:rsidRDefault="00FF75AC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1.</w:t>
      </w:r>
      <w:r w:rsidR="00C256DE">
        <w:rPr>
          <w:rFonts w:eastAsia="Times New Roman"/>
          <w:sz w:val="28"/>
          <w:lang w:eastAsia="ru-RU"/>
        </w:rPr>
        <w:t xml:space="preserve"> </w:t>
      </w:r>
      <w:r w:rsidRPr="00C256DE">
        <w:rPr>
          <w:rFonts w:eastAsia="Times New Roman"/>
          <w:sz w:val="28"/>
          <w:lang w:eastAsia="ru-RU"/>
        </w:rPr>
        <w:t>Из цветной хлопчатобумажной тка</w:t>
      </w:r>
      <w:r w:rsidR="0070094D" w:rsidRPr="00C256DE">
        <w:rPr>
          <w:rFonts w:eastAsia="Times New Roman"/>
          <w:sz w:val="28"/>
          <w:lang w:eastAsia="ru-RU"/>
        </w:rPr>
        <w:t xml:space="preserve">ни выкроить круг диаметром </w:t>
      </w:r>
      <w:r w:rsidRPr="00C256DE">
        <w:rPr>
          <w:rFonts w:eastAsia="Times New Roman"/>
          <w:sz w:val="28"/>
          <w:lang w:eastAsia="ru-RU"/>
        </w:rPr>
        <w:t>30 см.</w:t>
      </w:r>
    </w:p>
    <w:p w:rsidR="00C256DE" w:rsidRDefault="00FF75AC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2.</w:t>
      </w:r>
      <w:r w:rsidR="00C256DE">
        <w:rPr>
          <w:rFonts w:eastAsia="Times New Roman"/>
          <w:sz w:val="28"/>
          <w:lang w:eastAsia="ru-RU"/>
        </w:rPr>
        <w:t xml:space="preserve"> </w:t>
      </w:r>
      <w:r w:rsidRPr="00C256DE">
        <w:rPr>
          <w:rFonts w:eastAsia="Times New Roman"/>
          <w:sz w:val="28"/>
          <w:lang w:eastAsia="ru-RU"/>
        </w:rPr>
        <w:t>Такой же круг (30 см) вырежьте из синтепона; обрезки синтепона</w:t>
      </w:r>
      <w:r w:rsidR="0070094D" w:rsidRPr="00C256DE">
        <w:rPr>
          <w:rFonts w:eastAsia="Times New Roman"/>
          <w:sz w:val="28"/>
          <w:lang w:eastAsia="ru-RU"/>
        </w:rPr>
        <w:t xml:space="preserve"> станут наполнителем для головы</w:t>
      </w:r>
      <w:r w:rsidRPr="00C256DE">
        <w:rPr>
          <w:rFonts w:eastAsia="Times New Roman"/>
          <w:sz w:val="28"/>
          <w:lang w:eastAsia="ru-RU"/>
        </w:rPr>
        <w:t xml:space="preserve"> и груди. Травы со временем теряют объем, а кубышка - форму, поэтому синтепон позволит поддержать надлежащую форму Травницы. Внутрь круга аккуратно высыпьте травы, затем сформируйте шарик; старайтесь не сильно сминать травы внутри. 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3.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 xml:space="preserve">Крепкой белой ниткой проложите по краю юбочки строчку "вперед иголку", подвернув срез внутрь на 1 см. Вставьте внутрь слой из синтепона и </w:t>
      </w:r>
      <w:r w:rsidR="00FF75AC" w:rsidRPr="00C256DE">
        <w:rPr>
          <w:rFonts w:eastAsia="Times New Roman"/>
          <w:sz w:val="28"/>
          <w:lang w:eastAsia="ru-RU"/>
        </w:rPr>
        <w:lastRenderedPageBreak/>
        <w:t>травы, стянуть юбочку, но нитку не завязывайте.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4.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 xml:space="preserve">Оставленные сухие травы поместите на квадраты (10х10 см), сформируйте узелки, намотайте 4-6 оборотов красной нити по часовой стрелке и завязать на 3 узелка. В этом также есть своя магия народной </w:t>
      </w:r>
      <w:proofErr w:type="spellStart"/>
      <w:r w:rsidR="00FF75AC" w:rsidRPr="00C256DE">
        <w:rPr>
          <w:rFonts w:eastAsia="Times New Roman"/>
          <w:sz w:val="28"/>
          <w:lang w:eastAsia="ru-RU"/>
        </w:rPr>
        <w:t>мотанки</w:t>
      </w:r>
      <w:proofErr w:type="spellEnd"/>
      <w:r w:rsidR="00FF75AC" w:rsidRPr="00C256DE">
        <w:rPr>
          <w:rFonts w:eastAsia="Times New Roman"/>
          <w:sz w:val="28"/>
          <w:lang w:eastAsia="ru-RU"/>
        </w:rPr>
        <w:t xml:space="preserve"> - нитки должны быть красными (символ энергии и здоровья), количество оборотов парная и только </w:t>
      </w:r>
      <w:r w:rsidRPr="00C256DE">
        <w:rPr>
          <w:rFonts w:eastAsia="Times New Roman"/>
          <w:sz w:val="28"/>
          <w:lang w:eastAsia="ru-RU"/>
        </w:rPr>
        <w:t>по часовой стрелке, а узелков 3.</w:t>
      </w:r>
      <w:r w:rsidR="00FF75AC" w:rsidRPr="00C256DE">
        <w:rPr>
          <w:rFonts w:eastAsia="Times New Roman"/>
          <w:sz w:val="28"/>
          <w:lang w:eastAsia="ru-RU"/>
        </w:rPr>
        <w:t xml:space="preserve"> Теперь все детали с травами готовы.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5.</w:t>
      </w:r>
      <w:r w:rsidR="00C256DE">
        <w:rPr>
          <w:rFonts w:eastAsia="Times New Roman"/>
          <w:sz w:val="28"/>
          <w:lang w:eastAsia="ru-RU"/>
        </w:rPr>
        <w:t xml:space="preserve"> </w:t>
      </w:r>
      <w:r w:rsidRPr="00C256DE">
        <w:rPr>
          <w:rFonts w:eastAsia="Times New Roman"/>
          <w:sz w:val="28"/>
          <w:lang w:eastAsia="ru-RU"/>
        </w:rPr>
        <w:t>Делаем туловище</w:t>
      </w:r>
      <w:r w:rsidR="00FF75AC" w:rsidRPr="00C256DE">
        <w:rPr>
          <w:rFonts w:eastAsia="Times New Roman"/>
          <w:sz w:val="28"/>
          <w:lang w:eastAsia="ru-RU"/>
        </w:rPr>
        <w:t>. Из кусочков синтепона сформируйте шарик размер</w:t>
      </w:r>
      <w:r w:rsidR="0038357D" w:rsidRPr="00C256DE">
        <w:rPr>
          <w:rFonts w:eastAsia="Times New Roman"/>
          <w:sz w:val="28"/>
          <w:lang w:eastAsia="ru-RU"/>
        </w:rPr>
        <w:t xml:space="preserve">ом с </w:t>
      </w:r>
      <w:r w:rsidR="00C256DE">
        <w:rPr>
          <w:rFonts w:eastAsia="Times New Roman"/>
          <w:sz w:val="28"/>
          <w:lang w:eastAsia="ru-RU"/>
        </w:rPr>
        <w:t>орех. Белую ткань (20х20 см</w:t>
      </w:r>
      <w:r w:rsidR="00FF75AC" w:rsidRPr="00C256DE">
        <w:rPr>
          <w:rFonts w:eastAsia="Times New Roman"/>
          <w:sz w:val="28"/>
          <w:lang w:eastAsia="ru-RU"/>
        </w:rPr>
        <w:t xml:space="preserve">) сложите платочком, вставьте внутрь </w:t>
      </w:r>
      <w:proofErr w:type="spellStart"/>
      <w:r w:rsidR="00FF75AC" w:rsidRPr="00C256DE">
        <w:rPr>
          <w:rFonts w:eastAsia="Times New Roman"/>
          <w:sz w:val="28"/>
          <w:lang w:eastAsia="ru-RU"/>
        </w:rPr>
        <w:t>синтепоновый</w:t>
      </w:r>
      <w:proofErr w:type="spellEnd"/>
      <w:r w:rsidR="00FF75AC" w:rsidRPr="00C256DE">
        <w:rPr>
          <w:rFonts w:eastAsia="Times New Roman"/>
          <w:sz w:val="28"/>
          <w:lang w:eastAsia="ru-RU"/>
        </w:rPr>
        <w:t xml:space="preserve"> шарик, сформируйте головку, обмотайте место шеи красной нитью и завяжите. Расправьте уголки для рук - они должны быть одинаковой длины. Подогните внутрь кончик уголка (приме</w:t>
      </w:r>
      <w:r w:rsidRPr="00C256DE">
        <w:rPr>
          <w:rFonts w:eastAsia="Times New Roman"/>
          <w:sz w:val="28"/>
          <w:lang w:eastAsia="ru-RU"/>
        </w:rPr>
        <w:t>рно 2 см</w:t>
      </w:r>
      <w:r w:rsidR="00FF75AC" w:rsidRPr="00C256DE">
        <w:rPr>
          <w:rFonts w:eastAsia="Times New Roman"/>
          <w:sz w:val="28"/>
          <w:lang w:eastAsia="ru-RU"/>
        </w:rPr>
        <w:t>), далее боковые срезы сложите к середине и еще раз вдвое; обмотайте «ладошки» красной ниткой и завяжите. Срезы ткани будут скрыты внутри ручки.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6.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 xml:space="preserve">На квадратики (10х10 см) положите шарики из синтепона, сформируйте шарики, обмотайте красной </w:t>
      </w:r>
      <w:r w:rsidRPr="00C256DE">
        <w:rPr>
          <w:rFonts w:eastAsia="Times New Roman"/>
          <w:sz w:val="28"/>
          <w:lang w:eastAsia="ru-RU"/>
        </w:rPr>
        <w:t>ниткой и завяжите. Это грудь.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7.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>Под ручками сформируйте, обмотайте и завяжите красной нитью талию; несколькими оборотами нити накрест закрепите положение рук. Теперь примотайте и привяжите грудь как можно выше.</w:t>
      </w:r>
    </w:p>
    <w:p w:rsid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8.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>Вокруг головки Травницы оберните тонкое</w:t>
      </w:r>
      <w:r w:rsidRPr="00C256DE">
        <w:rPr>
          <w:rFonts w:eastAsia="Times New Roman"/>
          <w:sz w:val="28"/>
          <w:lang w:eastAsia="ru-RU"/>
        </w:rPr>
        <w:t xml:space="preserve"> кружево или ленту, завяжите на </w:t>
      </w:r>
      <w:r w:rsidR="00FF75AC" w:rsidRPr="00C256DE">
        <w:rPr>
          <w:rFonts w:eastAsia="Times New Roman"/>
          <w:sz w:val="28"/>
          <w:lang w:eastAsia="ru-RU"/>
        </w:rPr>
        <w:t xml:space="preserve">затылке. </w:t>
      </w:r>
      <w:r w:rsidRPr="00C256DE">
        <w:rPr>
          <w:rFonts w:eastAsia="Times New Roman"/>
          <w:sz w:val="28"/>
          <w:lang w:eastAsia="ru-RU"/>
        </w:rPr>
        <w:t xml:space="preserve">Поверх головки завяжите платок. </w:t>
      </w:r>
      <w:r w:rsidR="00FF75AC" w:rsidRPr="00C256DE">
        <w:rPr>
          <w:rFonts w:eastAsia="Times New Roman"/>
          <w:sz w:val="28"/>
          <w:lang w:eastAsia="ru-RU"/>
        </w:rPr>
        <w:t>Теперь у вас подготовлено туловище Травницы, юбка-кубышка и узелки с травами. Соедините эти части.</w:t>
      </w:r>
    </w:p>
    <w:p w:rsidR="0038357D" w:rsidRPr="00C256DE" w:rsidRDefault="0070094D" w:rsidP="00C256DE">
      <w:pPr>
        <w:ind w:firstLine="709"/>
        <w:jc w:val="both"/>
        <w:rPr>
          <w:rFonts w:eastAsia="Times New Roman"/>
          <w:sz w:val="28"/>
          <w:lang w:eastAsia="ru-RU"/>
        </w:rPr>
      </w:pPr>
      <w:r w:rsidRPr="00C256DE">
        <w:rPr>
          <w:rFonts w:eastAsia="Times New Roman"/>
          <w:sz w:val="28"/>
          <w:lang w:eastAsia="ru-RU"/>
        </w:rPr>
        <w:t>9.</w:t>
      </w:r>
      <w:r w:rsidR="00C256DE">
        <w:rPr>
          <w:rFonts w:eastAsia="Times New Roman"/>
          <w:sz w:val="28"/>
          <w:lang w:eastAsia="ru-RU"/>
        </w:rPr>
        <w:t xml:space="preserve"> </w:t>
      </w:r>
      <w:r w:rsidR="00FF75AC" w:rsidRPr="00C256DE">
        <w:rPr>
          <w:rFonts w:eastAsia="Times New Roman"/>
          <w:sz w:val="28"/>
          <w:lang w:eastAsia="ru-RU"/>
        </w:rPr>
        <w:t>Внутри шара из синтепона с травами сформируйте небольшое углубление</w:t>
      </w:r>
      <w:r w:rsidRPr="00C256DE">
        <w:rPr>
          <w:rFonts w:eastAsia="Times New Roman"/>
          <w:sz w:val="28"/>
          <w:lang w:eastAsia="ru-RU"/>
        </w:rPr>
        <w:t>, куда вставьте туловище куклы</w:t>
      </w:r>
      <w:r w:rsidR="00FF75AC" w:rsidRPr="00C256DE">
        <w:rPr>
          <w:rFonts w:eastAsia="Times New Roman"/>
          <w:sz w:val="28"/>
          <w:lang w:eastAsia="ru-RU"/>
        </w:rPr>
        <w:t xml:space="preserve"> как можно глубже. Стяните нить юбочки, обмотайте ее вокруг туловища и завяжите нитку. Примотайте и привяжите фартучек (7х10 см). Препояшьте почтенную бабушку Травницу поясом из ленты, а к ручкам примотайте и привяжите узелки с травами. </w:t>
      </w:r>
    </w:p>
    <w:p w:rsidR="00053FB6" w:rsidRPr="00C256DE" w:rsidRDefault="00C256DE" w:rsidP="00C256DE">
      <w:pPr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Т</w:t>
      </w:r>
      <w:r w:rsidR="00FF75AC" w:rsidRPr="00C256DE">
        <w:rPr>
          <w:rFonts w:eastAsia="Times New Roman"/>
          <w:sz w:val="28"/>
          <w:lang w:eastAsia="ru-RU"/>
        </w:rPr>
        <w:t>равница готова!</w:t>
      </w:r>
    </w:p>
    <w:sectPr w:rsidR="00053FB6" w:rsidRPr="00C256DE" w:rsidSect="0088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8F76C22"/>
    <w:multiLevelType w:val="hybridMultilevel"/>
    <w:tmpl w:val="317EF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10EBE"/>
    <w:multiLevelType w:val="hybridMultilevel"/>
    <w:tmpl w:val="7372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C333F"/>
    <w:multiLevelType w:val="hybridMultilevel"/>
    <w:tmpl w:val="6ECA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7A8D"/>
    <w:multiLevelType w:val="hybridMultilevel"/>
    <w:tmpl w:val="9F94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46DA7"/>
    <w:multiLevelType w:val="hybridMultilevel"/>
    <w:tmpl w:val="C814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37393"/>
    <w:multiLevelType w:val="hybridMultilevel"/>
    <w:tmpl w:val="4676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27F4F"/>
    <w:multiLevelType w:val="hybridMultilevel"/>
    <w:tmpl w:val="970C1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E1E2E"/>
    <w:multiLevelType w:val="hybridMultilevel"/>
    <w:tmpl w:val="0B24C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C5B62"/>
    <w:multiLevelType w:val="hybridMultilevel"/>
    <w:tmpl w:val="15F6F08A"/>
    <w:lvl w:ilvl="0" w:tplc="A892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B6"/>
    <w:rsid w:val="00053FB6"/>
    <w:rsid w:val="00081D66"/>
    <w:rsid w:val="000D00A3"/>
    <w:rsid w:val="001C54CD"/>
    <w:rsid w:val="001F4F15"/>
    <w:rsid w:val="00240383"/>
    <w:rsid w:val="003801B7"/>
    <w:rsid w:val="0038357D"/>
    <w:rsid w:val="0038775C"/>
    <w:rsid w:val="003F5B9E"/>
    <w:rsid w:val="004D7AA4"/>
    <w:rsid w:val="005A7AE5"/>
    <w:rsid w:val="0070094D"/>
    <w:rsid w:val="007F2980"/>
    <w:rsid w:val="00853373"/>
    <w:rsid w:val="0088291F"/>
    <w:rsid w:val="008844EC"/>
    <w:rsid w:val="00913EEC"/>
    <w:rsid w:val="00A7036E"/>
    <w:rsid w:val="00B41B5D"/>
    <w:rsid w:val="00BC7806"/>
    <w:rsid w:val="00C256DE"/>
    <w:rsid w:val="00CB0A67"/>
    <w:rsid w:val="00CD3906"/>
    <w:rsid w:val="00D74BE3"/>
    <w:rsid w:val="00DC0365"/>
    <w:rsid w:val="00E36E70"/>
    <w:rsid w:val="00F932E7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CDF7-CE7C-46A2-9660-08FE531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54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Strong"/>
    <w:basedOn w:val="a0"/>
    <w:uiPriority w:val="22"/>
    <w:qFormat/>
    <w:rsid w:val="001C5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kodelie-rukami.ru/uploads/posts/2015-05/1430487281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5</cp:revision>
  <dcterms:created xsi:type="dcterms:W3CDTF">2016-03-29T19:55:00Z</dcterms:created>
  <dcterms:modified xsi:type="dcterms:W3CDTF">2024-09-14T11:33:00Z</dcterms:modified>
</cp:coreProperties>
</file>